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D2" w:rsidRPr="003E68F9" w:rsidRDefault="0031554A" w:rsidP="003E68F9">
      <w:pPr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3E68F9">
        <w:rPr>
          <w:rFonts w:ascii="仿宋" w:eastAsia="仿宋" w:hAnsi="仿宋" w:cs="仿宋_GB2312" w:hint="eastAsia"/>
          <w:sz w:val="32"/>
          <w:szCs w:val="32"/>
        </w:rPr>
        <w:t>附件</w:t>
      </w:r>
      <w:r w:rsidR="00FC0BA4" w:rsidRPr="003E68F9">
        <w:rPr>
          <w:rFonts w:ascii="仿宋" w:eastAsia="仿宋" w:hAnsi="仿宋" w:cs="仿宋_GB2312" w:hint="eastAsia"/>
          <w:sz w:val="32"/>
          <w:szCs w:val="32"/>
        </w:rPr>
        <w:t>一</w:t>
      </w:r>
    </w:p>
    <w:p w:rsidR="00BC63D2" w:rsidRPr="006A68E6" w:rsidRDefault="0031554A" w:rsidP="003E68F9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A68E6">
        <w:rPr>
          <w:rFonts w:ascii="方正小标宋简体" w:eastAsia="方正小标宋简体" w:hAnsi="仿宋" w:hint="eastAsia"/>
          <w:sz w:val="32"/>
          <w:szCs w:val="32"/>
        </w:rPr>
        <w:t>山东理工大学第</w:t>
      </w:r>
      <w:r w:rsidR="006130F2" w:rsidRPr="006A68E6">
        <w:rPr>
          <w:rFonts w:ascii="方正小标宋简体" w:eastAsia="方正小标宋简体" w:hAnsi="仿宋" w:hint="eastAsia"/>
          <w:sz w:val="32"/>
          <w:szCs w:val="32"/>
        </w:rPr>
        <w:t>八</w:t>
      </w:r>
      <w:r w:rsidRPr="006A68E6">
        <w:rPr>
          <w:rFonts w:ascii="方正小标宋简体" w:eastAsia="方正小标宋简体" w:hAnsi="仿宋" w:hint="eastAsia"/>
          <w:sz w:val="32"/>
          <w:szCs w:val="32"/>
        </w:rPr>
        <w:t>届“我的青春 我的团”</w:t>
      </w:r>
    </w:p>
    <w:tbl>
      <w:tblPr>
        <w:tblpPr w:leftFromText="180" w:rightFromText="180" w:vertAnchor="text" w:horzAnchor="page" w:tblpXSpec="center" w:tblpY="678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743"/>
        <w:gridCol w:w="2419"/>
        <w:gridCol w:w="1756"/>
      </w:tblGrid>
      <w:tr w:rsidR="00BC63D2" w:rsidRPr="003E68F9" w:rsidTr="00BA4E3D">
        <w:trPr>
          <w:trHeight w:val="668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31554A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BC63D2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19" w:type="dxa"/>
            <w:vAlign w:val="center"/>
          </w:tcPr>
          <w:p w:rsidR="00BC63D2" w:rsidRPr="003E68F9" w:rsidRDefault="0031554A" w:rsidP="003E68F9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  <w:u w:val="single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团支部名称</w:t>
            </w:r>
          </w:p>
        </w:tc>
        <w:tc>
          <w:tcPr>
            <w:tcW w:w="1756" w:type="dxa"/>
            <w:vAlign w:val="center"/>
          </w:tcPr>
          <w:p w:rsidR="00BC63D2" w:rsidRPr="003E68F9" w:rsidRDefault="00BC63D2" w:rsidP="003E68F9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  <w:u w:val="single"/>
              </w:rPr>
            </w:pPr>
          </w:p>
        </w:tc>
      </w:tr>
      <w:tr w:rsidR="00BC63D2" w:rsidRPr="003E68F9" w:rsidTr="00BA4E3D">
        <w:trPr>
          <w:trHeight w:val="668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6130F2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团</w:t>
            </w:r>
            <w:r w:rsidR="0031554A"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支部人数</w:t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BC63D2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31554A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参赛人数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BC63D2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BC63D2" w:rsidRPr="003E68F9" w:rsidTr="00BA4E3D">
        <w:trPr>
          <w:trHeight w:val="668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31554A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BC63D2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31554A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BC63D2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BC63D2" w:rsidRPr="003E68F9" w:rsidTr="006130F2">
        <w:trPr>
          <w:trHeight w:val="4749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A80" w:rsidRPr="003E68F9" w:rsidRDefault="008D4A80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团支部风采展示</w:t>
            </w:r>
            <w:r w:rsidR="0031554A"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环节</w:t>
            </w:r>
          </w:p>
          <w:p w:rsidR="00BC63D2" w:rsidRPr="003E68F9" w:rsidRDefault="0031554A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内容简介</w:t>
            </w:r>
          </w:p>
        </w:tc>
        <w:tc>
          <w:tcPr>
            <w:tcW w:w="69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BC63D2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BC63D2" w:rsidRPr="003E68F9" w:rsidTr="006130F2">
        <w:trPr>
          <w:trHeight w:val="3683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3D2" w:rsidRPr="003E68F9" w:rsidRDefault="0031554A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团总支</w:t>
            </w:r>
          </w:p>
          <w:p w:rsidR="00BC63D2" w:rsidRPr="003E68F9" w:rsidRDefault="0031554A" w:rsidP="003E68F9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9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E3D" w:rsidRPr="003E68F9" w:rsidRDefault="00BA4E3D" w:rsidP="003E68F9">
            <w:pPr>
              <w:widowControl/>
              <w:spacing w:line="56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BC63D2" w:rsidRPr="003E68F9" w:rsidRDefault="0031554A" w:rsidP="003E68F9">
            <w:pPr>
              <w:widowControl/>
              <w:spacing w:line="560" w:lineRule="exact"/>
              <w:jc w:val="righ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       </w:t>
            </w:r>
          </w:p>
          <w:p w:rsidR="002D6E04" w:rsidRPr="003E68F9" w:rsidRDefault="002D6E04" w:rsidP="003E68F9">
            <w:pPr>
              <w:widowControl/>
              <w:spacing w:line="560" w:lineRule="exact"/>
              <w:ind w:right="5440" w:firstLineChars="1850" w:firstLine="5920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BA4E3D" w:rsidRPr="003E68F9" w:rsidRDefault="00BA4E3D" w:rsidP="003E68F9">
            <w:pPr>
              <w:widowControl/>
              <w:spacing w:line="560" w:lineRule="exact"/>
              <w:ind w:right="1600" w:firstLineChars="1850" w:firstLine="592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BA4E3D" w:rsidRPr="003E68F9" w:rsidRDefault="00BA4E3D" w:rsidP="003E68F9">
            <w:pPr>
              <w:widowControl/>
              <w:spacing w:line="560" w:lineRule="exact"/>
              <w:ind w:right="293" w:firstLineChars="600" w:firstLine="192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  </w:t>
            </w:r>
            <w:r w:rsidRPr="003E68F9">
              <w:rPr>
                <w:rFonts w:ascii="仿宋" w:eastAsia="仿宋" w:hAnsi="仿宋" w:cs="仿宋_GB2312"/>
                <w:kern w:val="0"/>
                <w:sz w:val="32"/>
                <w:szCs w:val="32"/>
              </w:rPr>
              <w:t xml:space="preserve">             </w:t>
            </w: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推荐人签名：</w:t>
            </w:r>
          </w:p>
          <w:p w:rsidR="00BC63D2" w:rsidRPr="003E68F9" w:rsidRDefault="0031554A" w:rsidP="003E68F9">
            <w:pPr>
              <w:widowControl/>
              <w:spacing w:line="560" w:lineRule="exact"/>
              <w:ind w:right="293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 </w:t>
            </w:r>
            <w:r w:rsidR="00BA4E3D" w:rsidRPr="003E68F9">
              <w:rPr>
                <w:rFonts w:ascii="仿宋" w:eastAsia="仿宋" w:hAnsi="仿宋" w:cs="仿宋_GB2312"/>
                <w:kern w:val="0"/>
                <w:sz w:val="32"/>
                <w:szCs w:val="32"/>
              </w:rPr>
              <w:t xml:space="preserve">                              </w:t>
            </w:r>
            <w:r w:rsidR="002D6E04"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</w:t>
            </w:r>
            <w:r w:rsidR="00BA4E3D"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盖章）</w:t>
            </w:r>
          </w:p>
          <w:p w:rsidR="00BA4E3D" w:rsidRPr="003E68F9" w:rsidRDefault="00BA4E3D" w:rsidP="003E68F9">
            <w:pPr>
              <w:widowControl/>
              <w:spacing w:line="560" w:lineRule="exact"/>
              <w:ind w:right="293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BC63D2" w:rsidRPr="003E68F9" w:rsidRDefault="0031554A" w:rsidP="003E68F9">
            <w:pPr>
              <w:widowControl/>
              <w:spacing w:line="560" w:lineRule="exact"/>
              <w:jc w:val="righ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        年   月</w:t>
            </w:r>
            <w:r w:rsidR="00BA4E3D"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  </w:t>
            </w:r>
            <w:r w:rsidRPr="003E68F9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BC63D2" w:rsidRPr="006A68E6" w:rsidRDefault="0031554A" w:rsidP="003E68F9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A68E6">
        <w:rPr>
          <w:rFonts w:ascii="方正小标宋简体" w:eastAsia="方正小标宋简体" w:hAnsi="仿宋" w:hint="eastAsia"/>
          <w:sz w:val="32"/>
          <w:szCs w:val="32"/>
        </w:rPr>
        <w:t>团支部风采大赛报名表</w:t>
      </w:r>
    </w:p>
    <w:p w:rsidR="00BC63D2" w:rsidRPr="003E68F9" w:rsidRDefault="0031554A" w:rsidP="003E68F9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3E68F9">
        <w:rPr>
          <w:rFonts w:ascii="仿宋" w:eastAsia="仿宋" w:hAnsi="仿宋" w:cs="仿宋_GB2312" w:hint="eastAsia"/>
          <w:sz w:val="32"/>
          <w:szCs w:val="32"/>
        </w:rPr>
        <w:lastRenderedPageBreak/>
        <w:t>附件</w:t>
      </w:r>
      <w:r w:rsidR="00FC0BA4" w:rsidRPr="003E68F9">
        <w:rPr>
          <w:rFonts w:ascii="仿宋" w:eastAsia="仿宋" w:hAnsi="仿宋" w:cs="仿宋_GB2312" w:hint="eastAsia"/>
          <w:sz w:val="32"/>
          <w:szCs w:val="32"/>
        </w:rPr>
        <w:t>二</w:t>
      </w:r>
    </w:p>
    <w:p w:rsidR="00BC63D2" w:rsidRPr="006A68E6" w:rsidRDefault="0031554A" w:rsidP="003E68F9">
      <w:pPr>
        <w:tabs>
          <w:tab w:val="left" w:pos="1701"/>
        </w:tabs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A68E6">
        <w:rPr>
          <w:rFonts w:ascii="方正小标宋简体" w:eastAsia="方正小标宋简体" w:hAnsi="仿宋" w:hint="eastAsia"/>
          <w:sz w:val="32"/>
          <w:szCs w:val="32"/>
        </w:rPr>
        <w:t>山东理工大学第</w:t>
      </w:r>
      <w:r w:rsidR="006130F2" w:rsidRPr="006A68E6">
        <w:rPr>
          <w:rFonts w:ascii="方正小标宋简体" w:eastAsia="方正小标宋简体" w:hAnsi="仿宋" w:hint="eastAsia"/>
          <w:sz w:val="32"/>
          <w:szCs w:val="32"/>
        </w:rPr>
        <w:t>八</w:t>
      </w:r>
      <w:r w:rsidRPr="006A68E6">
        <w:rPr>
          <w:rFonts w:ascii="方正小标宋简体" w:eastAsia="方正小标宋简体" w:hAnsi="仿宋" w:hint="eastAsia"/>
          <w:sz w:val="32"/>
          <w:szCs w:val="32"/>
        </w:rPr>
        <w:t>届“我的青春</w:t>
      </w:r>
      <w:r w:rsidR="006130F2" w:rsidRPr="006A68E6">
        <w:rPr>
          <w:rFonts w:ascii="方正小标宋简体" w:eastAsia="方正小标宋简体" w:hAnsi="仿宋" w:hint="eastAsia"/>
          <w:sz w:val="32"/>
          <w:szCs w:val="32"/>
        </w:rPr>
        <w:t xml:space="preserve">  </w:t>
      </w:r>
      <w:r w:rsidRPr="006A68E6">
        <w:rPr>
          <w:rFonts w:ascii="方正小标宋简体" w:eastAsia="方正小标宋简体" w:hAnsi="仿宋" w:hint="eastAsia"/>
          <w:sz w:val="32"/>
          <w:szCs w:val="32"/>
        </w:rPr>
        <w:t>我的团”</w:t>
      </w:r>
    </w:p>
    <w:p w:rsidR="00BC63D2" w:rsidRPr="006A68E6" w:rsidRDefault="0031554A" w:rsidP="003E68F9">
      <w:pPr>
        <w:tabs>
          <w:tab w:val="left" w:pos="1701"/>
        </w:tabs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A68E6">
        <w:rPr>
          <w:rFonts w:ascii="方正小标宋简体" w:eastAsia="方正小标宋简体" w:hAnsi="仿宋" w:hint="eastAsia"/>
          <w:sz w:val="32"/>
          <w:szCs w:val="32"/>
        </w:rPr>
        <w:t>团支部风采大赛评分标准</w:t>
      </w:r>
    </w:p>
    <w:p w:rsidR="00BC63D2" w:rsidRPr="006A68E6" w:rsidRDefault="0031554A" w:rsidP="006A68E6">
      <w:pPr>
        <w:spacing w:line="576" w:lineRule="exact"/>
        <w:jc w:val="left"/>
        <w:rPr>
          <w:rFonts w:ascii="黑体" w:eastAsia="黑体" w:hAnsi="黑体" w:cs="仿宋_GB2312"/>
          <w:b/>
          <w:sz w:val="32"/>
          <w:szCs w:val="32"/>
        </w:rPr>
      </w:pPr>
      <w:r w:rsidRPr="006A68E6">
        <w:rPr>
          <w:rFonts w:ascii="黑体" w:eastAsia="黑体" w:hAnsi="黑体" w:cs="黑体" w:hint="eastAsia"/>
          <w:b/>
          <w:sz w:val="32"/>
          <w:szCs w:val="32"/>
        </w:rPr>
        <w:t>一、评分方式</w:t>
      </w:r>
    </w:p>
    <w:p w:rsidR="00BC63D2" w:rsidRPr="006A68E6" w:rsidRDefault="0031554A" w:rsidP="006A68E6">
      <w:pPr>
        <w:spacing w:line="576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6A68E6">
        <w:rPr>
          <w:rFonts w:ascii="仿宋" w:eastAsia="仿宋" w:hAnsi="仿宋" w:cs="仿宋_GB2312" w:hint="eastAsia"/>
          <w:sz w:val="32"/>
          <w:szCs w:val="32"/>
        </w:rPr>
        <w:t>1</w:t>
      </w:r>
      <w:r w:rsidR="00BA4E3D" w:rsidRPr="006A68E6">
        <w:rPr>
          <w:rFonts w:ascii="仿宋" w:eastAsia="仿宋" w:hAnsi="仿宋" w:cs="仿宋_GB2312" w:hint="eastAsia"/>
          <w:sz w:val="32"/>
          <w:szCs w:val="32"/>
        </w:rPr>
        <w:t>.</w:t>
      </w:r>
      <w:r w:rsidRPr="006A68E6">
        <w:rPr>
          <w:rFonts w:ascii="仿宋" w:eastAsia="仿宋" w:hAnsi="仿宋" w:cs="仿宋_GB2312" w:hint="eastAsia"/>
          <w:sz w:val="32"/>
          <w:szCs w:val="32"/>
        </w:rPr>
        <w:t>复赛由评委打分直接评出比赛结果。</w:t>
      </w:r>
    </w:p>
    <w:p w:rsidR="00BC63D2" w:rsidRPr="006A68E6" w:rsidRDefault="0031554A" w:rsidP="006A68E6">
      <w:pPr>
        <w:spacing w:line="576" w:lineRule="exact"/>
        <w:ind w:rightChars="-230" w:right="-483"/>
        <w:jc w:val="left"/>
        <w:rPr>
          <w:rFonts w:ascii="仿宋" w:eastAsia="仿宋" w:hAnsi="仿宋" w:cs="仿宋_GB2312"/>
          <w:sz w:val="32"/>
          <w:szCs w:val="32"/>
        </w:rPr>
      </w:pPr>
      <w:r w:rsidRPr="006A68E6">
        <w:rPr>
          <w:rFonts w:ascii="仿宋" w:eastAsia="仿宋" w:hAnsi="仿宋" w:cs="仿宋_GB2312" w:hint="eastAsia"/>
          <w:sz w:val="32"/>
          <w:szCs w:val="32"/>
        </w:rPr>
        <w:t>2</w:t>
      </w:r>
      <w:r w:rsidR="00BA4E3D" w:rsidRPr="006A68E6">
        <w:rPr>
          <w:rFonts w:ascii="仿宋" w:eastAsia="仿宋" w:hAnsi="仿宋" w:cs="仿宋_GB2312" w:hint="eastAsia"/>
          <w:sz w:val="32"/>
          <w:szCs w:val="32"/>
        </w:rPr>
        <w:t>.</w:t>
      </w:r>
      <w:r w:rsidRPr="006A68E6">
        <w:rPr>
          <w:rFonts w:ascii="仿宋" w:eastAsia="仿宋" w:hAnsi="仿宋" w:cs="仿宋_GB2312" w:hint="eastAsia"/>
          <w:sz w:val="32"/>
          <w:szCs w:val="32"/>
        </w:rPr>
        <w:t>决赛采取评委打分（80%）和易班投票（20%）两部分共同作用评出比赛结果。</w:t>
      </w:r>
      <w:proofErr w:type="gramStart"/>
      <w:r w:rsidRPr="006A68E6">
        <w:rPr>
          <w:rFonts w:ascii="仿宋" w:eastAsia="仿宋" w:hAnsi="仿宋" w:cs="仿宋_GB2312" w:hint="eastAsia"/>
          <w:sz w:val="32"/>
          <w:szCs w:val="32"/>
        </w:rPr>
        <w:t>易班</w:t>
      </w:r>
      <w:r w:rsidR="00E3238C" w:rsidRPr="006A68E6">
        <w:rPr>
          <w:rFonts w:ascii="仿宋" w:eastAsia="仿宋" w:hAnsi="仿宋" w:cs="仿宋_GB2312" w:hint="eastAsia"/>
          <w:sz w:val="32"/>
          <w:szCs w:val="32"/>
        </w:rPr>
        <w:t>线</w:t>
      </w:r>
      <w:proofErr w:type="gramEnd"/>
      <w:r w:rsidR="00E3238C" w:rsidRPr="006A68E6">
        <w:rPr>
          <w:rFonts w:ascii="仿宋" w:eastAsia="仿宋" w:hAnsi="仿宋" w:cs="仿宋_GB2312" w:hint="eastAsia"/>
          <w:sz w:val="32"/>
          <w:szCs w:val="32"/>
        </w:rPr>
        <w:t>上投票环节，每位团支部成员只能投票一次，每人每次可投三个团支部</w:t>
      </w:r>
      <w:r w:rsidRPr="006A68E6">
        <w:rPr>
          <w:rFonts w:ascii="仿宋" w:eastAsia="仿宋" w:hAnsi="仿宋" w:cs="仿宋_GB2312" w:hint="eastAsia"/>
          <w:sz w:val="32"/>
          <w:szCs w:val="32"/>
        </w:rPr>
        <w:t>。</w:t>
      </w:r>
    </w:p>
    <w:p w:rsidR="00BC63D2" w:rsidRPr="006A68E6" w:rsidRDefault="0031554A" w:rsidP="006A68E6">
      <w:pPr>
        <w:spacing w:line="576" w:lineRule="exact"/>
        <w:jc w:val="left"/>
        <w:rPr>
          <w:rFonts w:ascii="黑体" w:eastAsia="黑体" w:hAnsi="黑体" w:cs="黑体"/>
          <w:b/>
          <w:sz w:val="32"/>
          <w:szCs w:val="32"/>
        </w:rPr>
      </w:pPr>
      <w:r w:rsidRPr="006A68E6">
        <w:rPr>
          <w:rFonts w:ascii="黑体" w:eastAsia="黑体" w:hAnsi="黑体" w:cs="黑体" w:hint="eastAsia"/>
          <w:b/>
          <w:sz w:val="32"/>
          <w:szCs w:val="32"/>
        </w:rPr>
        <w:t>二、评分标准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楷体" w:eastAsia="楷体" w:hAnsi="楷体"/>
          <w:sz w:val="32"/>
          <w:szCs w:val="32"/>
        </w:rPr>
      </w:pPr>
      <w:r w:rsidRPr="006A68E6">
        <w:rPr>
          <w:rFonts w:ascii="楷体" w:eastAsia="楷体" w:hAnsi="楷体" w:hint="eastAsia"/>
          <w:sz w:val="32"/>
          <w:szCs w:val="32"/>
        </w:rPr>
        <w:t>（一）团支部视频展示（</w:t>
      </w:r>
      <w:r w:rsidRPr="006A68E6">
        <w:rPr>
          <w:rFonts w:ascii="楷体" w:eastAsia="楷体" w:hAnsi="楷体"/>
          <w:sz w:val="32"/>
          <w:szCs w:val="32"/>
        </w:rPr>
        <w:t>20</w:t>
      </w:r>
      <w:r w:rsidRPr="006A68E6">
        <w:rPr>
          <w:rFonts w:ascii="楷体" w:eastAsia="楷体" w:hAnsi="楷体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1</w:t>
      </w:r>
      <w:r w:rsidRPr="006A68E6">
        <w:rPr>
          <w:rFonts w:ascii="仿宋" w:eastAsia="仿宋" w:hAnsi="仿宋" w:hint="eastAsia"/>
          <w:sz w:val="32"/>
          <w:szCs w:val="32"/>
        </w:rPr>
        <w:t>.思想内容围绕主题，视频充实具体。         （</w:t>
      </w:r>
      <w:r w:rsidRPr="006A68E6">
        <w:rPr>
          <w:rFonts w:ascii="仿宋" w:eastAsia="仿宋" w:hAnsi="仿宋"/>
          <w:sz w:val="32"/>
          <w:szCs w:val="32"/>
        </w:rPr>
        <w:t>10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2</w:t>
      </w:r>
      <w:r w:rsidRPr="006A68E6">
        <w:rPr>
          <w:rFonts w:ascii="仿宋" w:eastAsia="仿宋" w:hAnsi="仿宋" w:hint="eastAsia"/>
          <w:sz w:val="32"/>
          <w:szCs w:val="32"/>
        </w:rPr>
        <w:t>.材料真实、典型、新颖、实例生动。         （</w:t>
      </w:r>
      <w:r w:rsidR="00FC0BA4" w:rsidRPr="006A68E6">
        <w:rPr>
          <w:rFonts w:ascii="仿宋" w:eastAsia="仿宋" w:hAnsi="仿宋" w:hint="eastAsia"/>
          <w:sz w:val="32"/>
          <w:szCs w:val="32"/>
        </w:rPr>
        <w:t xml:space="preserve"> </w:t>
      </w: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3</w:t>
      </w:r>
      <w:r w:rsidRPr="006A68E6">
        <w:rPr>
          <w:rFonts w:ascii="仿宋" w:eastAsia="仿宋" w:hAnsi="仿宋" w:hint="eastAsia"/>
          <w:sz w:val="32"/>
          <w:szCs w:val="32"/>
        </w:rPr>
        <w:t>.画面播放流畅、自然、协调。               （</w:t>
      </w:r>
      <w:r w:rsidR="00FC0BA4" w:rsidRPr="006A68E6">
        <w:rPr>
          <w:rFonts w:ascii="仿宋" w:eastAsia="仿宋" w:hAnsi="仿宋" w:hint="eastAsia"/>
          <w:sz w:val="32"/>
          <w:szCs w:val="32"/>
        </w:rPr>
        <w:t xml:space="preserve"> </w:t>
      </w: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楷体" w:eastAsia="楷体" w:hAnsi="楷体"/>
          <w:sz w:val="32"/>
          <w:szCs w:val="32"/>
        </w:rPr>
      </w:pPr>
      <w:r w:rsidRPr="006A68E6">
        <w:rPr>
          <w:rFonts w:ascii="楷体" w:eastAsia="楷体" w:hAnsi="楷体" w:hint="eastAsia"/>
          <w:sz w:val="32"/>
          <w:szCs w:val="32"/>
        </w:rPr>
        <w:t>（二）团支部资料展示（</w:t>
      </w:r>
      <w:r w:rsidRPr="006A68E6">
        <w:rPr>
          <w:rFonts w:ascii="楷体" w:eastAsia="楷体" w:hAnsi="楷体"/>
          <w:sz w:val="32"/>
          <w:szCs w:val="32"/>
        </w:rPr>
        <w:t>30</w:t>
      </w:r>
      <w:r w:rsidRPr="006A68E6">
        <w:rPr>
          <w:rFonts w:ascii="楷体" w:eastAsia="楷体" w:hAnsi="楷体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1</w:t>
      </w:r>
      <w:r w:rsidRPr="006A68E6">
        <w:rPr>
          <w:rFonts w:ascii="仿宋" w:eastAsia="仿宋" w:hAnsi="仿宋" w:hint="eastAsia"/>
          <w:sz w:val="32"/>
          <w:szCs w:val="32"/>
        </w:rPr>
        <w:t>.团支部简介内容符合要求。                 （</w:t>
      </w:r>
      <w:r w:rsidRPr="006A68E6">
        <w:rPr>
          <w:rFonts w:ascii="仿宋" w:eastAsia="仿宋" w:hAnsi="仿宋"/>
          <w:sz w:val="32"/>
          <w:szCs w:val="32"/>
        </w:rPr>
        <w:t>10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2</w:t>
      </w:r>
      <w:r w:rsidRPr="006A68E6">
        <w:rPr>
          <w:rFonts w:ascii="仿宋" w:eastAsia="仿宋" w:hAnsi="仿宋" w:hint="eastAsia"/>
          <w:sz w:val="32"/>
          <w:szCs w:val="32"/>
        </w:rPr>
        <w:t>.团支部标志（或海报）设计富有创意。       （</w:t>
      </w:r>
      <w:r w:rsidR="00FC0BA4" w:rsidRPr="006A68E6">
        <w:rPr>
          <w:rFonts w:ascii="仿宋" w:eastAsia="仿宋" w:hAnsi="仿宋" w:hint="eastAsia"/>
          <w:sz w:val="32"/>
          <w:szCs w:val="32"/>
        </w:rPr>
        <w:t xml:space="preserve"> </w:t>
      </w: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3</w:t>
      </w:r>
      <w:r w:rsidRPr="006A68E6">
        <w:rPr>
          <w:rFonts w:ascii="仿宋" w:eastAsia="仿宋" w:hAnsi="仿宋" w:hint="eastAsia"/>
          <w:sz w:val="32"/>
          <w:szCs w:val="32"/>
        </w:rPr>
        <w:t>.解说符合要求，声情并茂，重点突出。       （</w:t>
      </w:r>
      <w:r w:rsidR="00FC0BA4" w:rsidRPr="006A68E6">
        <w:rPr>
          <w:rFonts w:ascii="仿宋" w:eastAsia="仿宋" w:hAnsi="仿宋" w:hint="eastAsia"/>
          <w:sz w:val="32"/>
          <w:szCs w:val="32"/>
        </w:rPr>
        <w:t xml:space="preserve"> </w:t>
      </w: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4</w:t>
      </w:r>
      <w:r w:rsidRPr="006A68E6">
        <w:rPr>
          <w:rFonts w:ascii="仿宋" w:eastAsia="仿宋" w:hAnsi="仿宋" w:hint="eastAsia"/>
          <w:sz w:val="32"/>
          <w:szCs w:val="32"/>
        </w:rPr>
        <w:t>.团支部特点对本班学风建设的促进性         （</w:t>
      </w:r>
      <w:r w:rsidR="00FC0BA4" w:rsidRPr="006A68E6">
        <w:rPr>
          <w:rFonts w:ascii="仿宋" w:eastAsia="仿宋" w:hAnsi="仿宋" w:hint="eastAsia"/>
          <w:sz w:val="32"/>
          <w:szCs w:val="32"/>
        </w:rPr>
        <w:t xml:space="preserve"> </w:t>
      </w: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.团支部成员有明确的奋斗目标，积极参加科技文化艺术活动，成绩显著。                                 （</w:t>
      </w:r>
      <w:r w:rsidR="00FC0BA4" w:rsidRPr="006A68E6">
        <w:rPr>
          <w:rFonts w:ascii="仿宋" w:eastAsia="仿宋" w:hAnsi="仿宋" w:hint="eastAsia"/>
          <w:sz w:val="32"/>
          <w:szCs w:val="32"/>
        </w:rPr>
        <w:t xml:space="preserve"> </w:t>
      </w: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楷体" w:eastAsia="楷体" w:hAnsi="楷体"/>
          <w:sz w:val="32"/>
          <w:szCs w:val="32"/>
        </w:rPr>
      </w:pPr>
      <w:r w:rsidRPr="006A68E6">
        <w:rPr>
          <w:rFonts w:ascii="楷体" w:eastAsia="楷体" w:hAnsi="楷体" w:hint="eastAsia"/>
          <w:sz w:val="32"/>
          <w:szCs w:val="32"/>
        </w:rPr>
        <w:t>（三）团支部特色活动展示（</w:t>
      </w:r>
      <w:r w:rsidRPr="006A68E6">
        <w:rPr>
          <w:rFonts w:ascii="楷体" w:eastAsia="楷体" w:hAnsi="楷体"/>
          <w:sz w:val="32"/>
          <w:szCs w:val="32"/>
        </w:rPr>
        <w:t>50</w:t>
      </w:r>
      <w:r w:rsidRPr="006A68E6">
        <w:rPr>
          <w:rFonts w:ascii="楷体" w:eastAsia="楷体" w:hAnsi="楷体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1</w:t>
      </w:r>
      <w:r w:rsidRPr="006A68E6">
        <w:rPr>
          <w:rFonts w:ascii="仿宋" w:eastAsia="仿宋" w:hAnsi="仿宋" w:hint="eastAsia"/>
          <w:sz w:val="32"/>
          <w:szCs w:val="32"/>
        </w:rPr>
        <w:t>.主题突出，有感染力。                     （</w:t>
      </w:r>
      <w:r w:rsidRPr="006A68E6">
        <w:rPr>
          <w:rFonts w:ascii="仿宋" w:eastAsia="仿宋" w:hAnsi="仿宋"/>
          <w:sz w:val="32"/>
          <w:szCs w:val="32"/>
        </w:rPr>
        <w:t>10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2</w:t>
      </w:r>
      <w:r w:rsidRPr="006A68E6">
        <w:rPr>
          <w:rFonts w:ascii="仿宋" w:eastAsia="仿宋" w:hAnsi="仿宋" w:hint="eastAsia"/>
          <w:sz w:val="32"/>
          <w:szCs w:val="32"/>
        </w:rPr>
        <w:t>.表演形式新颖，具有创新性。               （</w:t>
      </w:r>
      <w:r w:rsidRPr="006A68E6">
        <w:rPr>
          <w:rFonts w:ascii="仿宋" w:eastAsia="仿宋" w:hAnsi="仿宋"/>
          <w:sz w:val="32"/>
          <w:szCs w:val="32"/>
        </w:rPr>
        <w:t>10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lastRenderedPageBreak/>
        <w:t>3</w:t>
      </w:r>
      <w:r w:rsidRPr="006A68E6">
        <w:rPr>
          <w:rFonts w:ascii="仿宋" w:eastAsia="仿宋" w:hAnsi="仿宋" w:hint="eastAsia"/>
          <w:sz w:val="32"/>
          <w:szCs w:val="32"/>
        </w:rPr>
        <w:t>.能展现团支部的精神面貌和凝聚力。         （</w:t>
      </w:r>
      <w:r w:rsidRPr="006A68E6">
        <w:rPr>
          <w:rFonts w:ascii="仿宋" w:eastAsia="仿宋" w:hAnsi="仿宋"/>
          <w:sz w:val="32"/>
          <w:szCs w:val="32"/>
        </w:rPr>
        <w:t>10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4</w:t>
      </w:r>
      <w:r w:rsidRPr="006A68E6">
        <w:rPr>
          <w:rFonts w:ascii="仿宋" w:eastAsia="仿宋" w:hAnsi="仿宋" w:hint="eastAsia"/>
          <w:sz w:val="32"/>
          <w:szCs w:val="32"/>
        </w:rPr>
        <w:t>.参与面广，能展现团支部的整体形象。       （</w:t>
      </w:r>
      <w:r w:rsidRPr="006A68E6">
        <w:rPr>
          <w:rFonts w:ascii="仿宋" w:eastAsia="仿宋" w:hAnsi="仿宋"/>
          <w:sz w:val="32"/>
          <w:szCs w:val="32"/>
        </w:rPr>
        <w:t>10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.具有较好的舞台效果。                     （</w:t>
      </w:r>
      <w:r w:rsidR="00FC0BA4" w:rsidRPr="006A68E6">
        <w:rPr>
          <w:rFonts w:ascii="仿宋" w:eastAsia="仿宋" w:hAnsi="仿宋" w:hint="eastAsia"/>
          <w:sz w:val="32"/>
          <w:szCs w:val="32"/>
        </w:rPr>
        <w:t xml:space="preserve"> </w:t>
      </w: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D47B67" w:rsidRPr="006A68E6" w:rsidRDefault="00D47B67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/>
          <w:sz w:val="32"/>
          <w:szCs w:val="32"/>
        </w:rPr>
        <w:t>6</w:t>
      </w:r>
      <w:r w:rsidRPr="006A68E6">
        <w:rPr>
          <w:rFonts w:ascii="仿宋" w:eastAsia="仿宋" w:hAnsi="仿宋" w:hint="eastAsia"/>
          <w:sz w:val="32"/>
          <w:szCs w:val="32"/>
        </w:rPr>
        <w:t xml:space="preserve">.表演不能超时。                 </w:t>
      </w:r>
      <w:r w:rsidRPr="006A68E6">
        <w:rPr>
          <w:rFonts w:ascii="仿宋" w:eastAsia="仿宋" w:hAnsi="仿宋"/>
          <w:b/>
          <w:sz w:val="32"/>
          <w:szCs w:val="32"/>
        </w:rPr>
        <w:t xml:space="preserve">        </w:t>
      </w:r>
      <w:r w:rsidRPr="006A68E6">
        <w:rPr>
          <w:rFonts w:ascii="仿宋" w:eastAsia="仿宋" w:hAnsi="仿宋"/>
          <w:sz w:val="32"/>
          <w:szCs w:val="32"/>
        </w:rPr>
        <w:t xml:space="preserve">  </w:t>
      </w:r>
      <w:r w:rsidRPr="006A68E6">
        <w:rPr>
          <w:rFonts w:ascii="仿宋" w:eastAsia="仿宋" w:hAnsi="仿宋" w:hint="eastAsia"/>
          <w:sz w:val="32"/>
          <w:szCs w:val="32"/>
        </w:rPr>
        <w:t>（</w:t>
      </w:r>
      <w:r w:rsidR="00FC0BA4" w:rsidRPr="006A68E6">
        <w:rPr>
          <w:rFonts w:ascii="仿宋" w:eastAsia="仿宋" w:hAnsi="仿宋" w:hint="eastAsia"/>
          <w:sz w:val="32"/>
          <w:szCs w:val="32"/>
        </w:rPr>
        <w:t xml:space="preserve"> </w:t>
      </w:r>
      <w:r w:rsidRPr="006A68E6">
        <w:rPr>
          <w:rFonts w:ascii="仿宋" w:eastAsia="仿宋" w:hAnsi="仿宋"/>
          <w:sz w:val="32"/>
          <w:szCs w:val="32"/>
        </w:rPr>
        <w:t>5</w:t>
      </w:r>
      <w:r w:rsidRPr="006A68E6">
        <w:rPr>
          <w:rFonts w:ascii="仿宋" w:eastAsia="仿宋" w:hAnsi="仿宋" w:hint="eastAsia"/>
          <w:sz w:val="32"/>
          <w:szCs w:val="32"/>
        </w:rPr>
        <w:t>分）</w:t>
      </w:r>
    </w:p>
    <w:p w:rsidR="00BC63D2" w:rsidRPr="006A68E6" w:rsidRDefault="00D47B67" w:rsidP="006A68E6">
      <w:pPr>
        <w:adjustRightInd w:val="0"/>
        <w:spacing w:line="576" w:lineRule="exact"/>
        <w:mirrorIndents/>
        <w:rPr>
          <w:rFonts w:ascii="楷体" w:eastAsia="楷体" w:hAnsi="楷体"/>
          <w:sz w:val="32"/>
          <w:szCs w:val="32"/>
        </w:rPr>
      </w:pPr>
      <w:r w:rsidRPr="006A68E6">
        <w:rPr>
          <w:rFonts w:ascii="楷体" w:eastAsia="楷体" w:hAnsi="楷体" w:hint="eastAsia"/>
          <w:sz w:val="32"/>
          <w:szCs w:val="32"/>
        </w:rPr>
        <w:t>（四）</w:t>
      </w:r>
      <w:proofErr w:type="gramStart"/>
      <w:r w:rsidR="0031554A" w:rsidRPr="006A68E6">
        <w:rPr>
          <w:rFonts w:ascii="楷体" w:eastAsia="楷体" w:hAnsi="楷体" w:hint="eastAsia"/>
          <w:sz w:val="32"/>
          <w:szCs w:val="32"/>
        </w:rPr>
        <w:t>易班投票</w:t>
      </w:r>
      <w:proofErr w:type="gramEnd"/>
      <w:r w:rsidR="0031554A" w:rsidRPr="006A68E6">
        <w:rPr>
          <w:rFonts w:ascii="楷体" w:eastAsia="楷体" w:hAnsi="楷体" w:hint="eastAsia"/>
          <w:sz w:val="32"/>
          <w:szCs w:val="32"/>
        </w:rPr>
        <w:t>分数评定标准（只限决赛）</w:t>
      </w:r>
    </w:p>
    <w:p w:rsidR="00BC63D2" w:rsidRPr="006A68E6" w:rsidRDefault="0031554A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 w:hint="eastAsia"/>
          <w:sz w:val="32"/>
          <w:szCs w:val="32"/>
        </w:rPr>
        <w:t>第一名：20</w:t>
      </w:r>
      <w:r w:rsidR="00FC0BA4" w:rsidRPr="006A68E6">
        <w:rPr>
          <w:rFonts w:ascii="仿宋" w:eastAsia="仿宋" w:hAnsi="仿宋" w:hint="eastAsia"/>
          <w:sz w:val="32"/>
          <w:szCs w:val="32"/>
        </w:rPr>
        <w:t>.</w:t>
      </w:r>
      <w:r w:rsidR="00FC0BA4" w:rsidRPr="006A68E6">
        <w:rPr>
          <w:rFonts w:ascii="仿宋" w:eastAsia="仿宋" w:hAnsi="仿宋"/>
          <w:sz w:val="32"/>
          <w:szCs w:val="32"/>
        </w:rPr>
        <w:t>0</w:t>
      </w:r>
      <w:r w:rsidRPr="006A68E6">
        <w:rPr>
          <w:rFonts w:ascii="仿宋" w:eastAsia="仿宋" w:hAnsi="仿宋" w:hint="eastAsia"/>
          <w:sz w:val="32"/>
          <w:szCs w:val="32"/>
        </w:rPr>
        <w:t>分</w:t>
      </w:r>
    </w:p>
    <w:p w:rsidR="00BC63D2" w:rsidRPr="006A68E6" w:rsidRDefault="0031554A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 w:hint="eastAsia"/>
          <w:sz w:val="32"/>
          <w:szCs w:val="32"/>
        </w:rPr>
        <w:t>第二名：19.9分</w:t>
      </w:r>
    </w:p>
    <w:p w:rsidR="00BC63D2" w:rsidRPr="006A68E6" w:rsidRDefault="0031554A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 w:hint="eastAsia"/>
          <w:sz w:val="32"/>
          <w:szCs w:val="32"/>
        </w:rPr>
        <w:t>第三名：19.8分</w:t>
      </w:r>
    </w:p>
    <w:p w:rsidR="00BC63D2" w:rsidRPr="006A68E6" w:rsidRDefault="0031554A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 w:hint="eastAsia"/>
          <w:sz w:val="32"/>
          <w:szCs w:val="32"/>
        </w:rPr>
        <w:t>第四名：19.7分</w:t>
      </w:r>
    </w:p>
    <w:p w:rsidR="00BC63D2" w:rsidRPr="006A68E6" w:rsidRDefault="0031554A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 w:hint="eastAsia"/>
          <w:sz w:val="32"/>
          <w:szCs w:val="32"/>
        </w:rPr>
        <w:t>第五名：19.6分</w:t>
      </w:r>
    </w:p>
    <w:p w:rsidR="00BC63D2" w:rsidRPr="006A68E6" w:rsidRDefault="0031554A" w:rsidP="006A68E6">
      <w:pPr>
        <w:adjustRightInd w:val="0"/>
        <w:spacing w:line="576" w:lineRule="exact"/>
        <w:mirrorIndents/>
        <w:rPr>
          <w:rFonts w:ascii="仿宋" w:eastAsia="仿宋" w:hAnsi="仿宋"/>
          <w:sz w:val="32"/>
          <w:szCs w:val="32"/>
        </w:rPr>
      </w:pPr>
      <w:r w:rsidRPr="006A68E6">
        <w:rPr>
          <w:rFonts w:ascii="仿宋" w:eastAsia="仿宋" w:hAnsi="仿宋" w:hint="eastAsia"/>
          <w:sz w:val="32"/>
          <w:szCs w:val="32"/>
        </w:rPr>
        <w:t>第六名：19.5分……以此类推。</w:t>
      </w:r>
    </w:p>
    <w:p w:rsidR="00BC63D2" w:rsidRPr="006A68E6" w:rsidRDefault="00BC63D2" w:rsidP="005F2E55">
      <w:pPr>
        <w:pStyle w:val="1"/>
        <w:spacing w:line="576" w:lineRule="exact"/>
        <w:ind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BC63D2" w:rsidRPr="006A68E6" w:rsidSect="00506629">
      <w:pgSz w:w="11906" w:h="16838"/>
      <w:pgMar w:top="153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64" w:rsidRDefault="00591E64" w:rsidP="003E2975">
      <w:r>
        <w:separator/>
      </w:r>
    </w:p>
  </w:endnote>
  <w:endnote w:type="continuationSeparator" w:id="0">
    <w:p w:rsidR="00591E64" w:rsidRDefault="00591E64" w:rsidP="003E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64" w:rsidRDefault="00591E64" w:rsidP="003E2975">
      <w:r>
        <w:separator/>
      </w:r>
    </w:p>
  </w:footnote>
  <w:footnote w:type="continuationSeparator" w:id="0">
    <w:p w:rsidR="00591E64" w:rsidRDefault="00591E64" w:rsidP="003E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06"/>
    <w:multiLevelType w:val="multilevel"/>
    <w:tmpl w:val="00000006"/>
    <w:lvl w:ilvl="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D2"/>
    <w:rsid w:val="000053B2"/>
    <w:rsid w:val="000E0170"/>
    <w:rsid w:val="00114809"/>
    <w:rsid w:val="001436E8"/>
    <w:rsid w:val="00157AE8"/>
    <w:rsid w:val="001B7D68"/>
    <w:rsid w:val="0020369A"/>
    <w:rsid w:val="00231720"/>
    <w:rsid w:val="00292FB9"/>
    <w:rsid w:val="002D6E04"/>
    <w:rsid w:val="0031554A"/>
    <w:rsid w:val="003236E0"/>
    <w:rsid w:val="00374373"/>
    <w:rsid w:val="003A74F9"/>
    <w:rsid w:val="003B4CD1"/>
    <w:rsid w:val="003E2975"/>
    <w:rsid w:val="003E68F9"/>
    <w:rsid w:val="00440602"/>
    <w:rsid w:val="00456401"/>
    <w:rsid w:val="00475D8F"/>
    <w:rsid w:val="00491137"/>
    <w:rsid w:val="004D22FA"/>
    <w:rsid w:val="004F73FB"/>
    <w:rsid w:val="00506629"/>
    <w:rsid w:val="00523BB3"/>
    <w:rsid w:val="00591E64"/>
    <w:rsid w:val="005B6CEC"/>
    <w:rsid w:val="005F2E55"/>
    <w:rsid w:val="006130F2"/>
    <w:rsid w:val="006315C1"/>
    <w:rsid w:val="006A0866"/>
    <w:rsid w:val="006A68E6"/>
    <w:rsid w:val="007C600A"/>
    <w:rsid w:val="007E4015"/>
    <w:rsid w:val="008D45F3"/>
    <w:rsid w:val="008D4A80"/>
    <w:rsid w:val="00924998"/>
    <w:rsid w:val="00966BFB"/>
    <w:rsid w:val="00984EA3"/>
    <w:rsid w:val="009B5F97"/>
    <w:rsid w:val="009E61A9"/>
    <w:rsid w:val="009F30C7"/>
    <w:rsid w:val="00A442AA"/>
    <w:rsid w:val="00A8055E"/>
    <w:rsid w:val="00AB4AEC"/>
    <w:rsid w:val="00AD0923"/>
    <w:rsid w:val="00B120BD"/>
    <w:rsid w:val="00B152B6"/>
    <w:rsid w:val="00BA4E3D"/>
    <w:rsid w:val="00BC63D2"/>
    <w:rsid w:val="00C45169"/>
    <w:rsid w:val="00C731C7"/>
    <w:rsid w:val="00CA1384"/>
    <w:rsid w:val="00CA4FC0"/>
    <w:rsid w:val="00CC5FB2"/>
    <w:rsid w:val="00CC62AC"/>
    <w:rsid w:val="00D47B67"/>
    <w:rsid w:val="00D63BB0"/>
    <w:rsid w:val="00DA034B"/>
    <w:rsid w:val="00DC4A3C"/>
    <w:rsid w:val="00DF73D6"/>
    <w:rsid w:val="00E3238C"/>
    <w:rsid w:val="00EB011D"/>
    <w:rsid w:val="00F027C5"/>
    <w:rsid w:val="00F81419"/>
    <w:rsid w:val="00F84752"/>
    <w:rsid w:val="00FA59F7"/>
    <w:rsid w:val="00FC0BA4"/>
    <w:rsid w:val="37F42620"/>
    <w:rsid w:val="41D97179"/>
    <w:rsid w:val="54966FDA"/>
    <w:rsid w:val="7BC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7F972"/>
  <w15:docId w15:val="{AD144038-2D5D-4025-A90B-852650B0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06629"/>
    <w:pPr>
      <w:ind w:leftChars="2500" w:left="100"/>
    </w:pPr>
    <w:rPr>
      <w:kern w:val="0"/>
      <w:sz w:val="20"/>
    </w:rPr>
  </w:style>
  <w:style w:type="paragraph" w:styleId="a5">
    <w:name w:val="footer"/>
    <w:basedOn w:val="a"/>
    <w:link w:val="a6"/>
    <w:uiPriority w:val="99"/>
    <w:rsid w:val="005066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06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FollowedHyperlink"/>
    <w:uiPriority w:val="99"/>
    <w:rsid w:val="00506629"/>
    <w:rPr>
      <w:color w:val="954F72"/>
      <w:u w:val="single"/>
    </w:rPr>
  </w:style>
  <w:style w:type="character" w:styleId="aa">
    <w:name w:val="Hyperlink"/>
    <w:uiPriority w:val="99"/>
    <w:rsid w:val="00506629"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rsid w:val="00506629"/>
    <w:pPr>
      <w:ind w:firstLineChars="200" w:firstLine="420"/>
    </w:pPr>
  </w:style>
  <w:style w:type="character" w:customStyle="1" w:styleId="a8">
    <w:name w:val="页眉 字符"/>
    <w:link w:val="a7"/>
    <w:uiPriority w:val="99"/>
    <w:rsid w:val="00506629"/>
    <w:rPr>
      <w:sz w:val="18"/>
      <w:szCs w:val="18"/>
    </w:rPr>
  </w:style>
  <w:style w:type="character" w:customStyle="1" w:styleId="a6">
    <w:name w:val="页脚 字符"/>
    <w:link w:val="a5"/>
    <w:uiPriority w:val="99"/>
    <w:rsid w:val="00506629"/>
    <w:rPr>
      <w:sz w:val="18"/>
      <w:szCs w:val="18"/>
    </w:rPr>
  </w:style>
  <w:style w:type="character" w:customStyle="1" w:styleId="a4">
    <w:name w:val="日期 字符"/>
    <w:link w:val="a3"/>
    <w:uiPriority w:val="99"/>
    <w:rsid w:val="00506629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506629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DC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关于举办山东理工大学第四届“我的青春 我的团”团支部风采大赛的通知</dc:title>
  <dc:creator>user</dc:creator>
  <cp:lastModifiedBy>Administrator</cp:lastModifiedBy>
  <cp:revision>27</cp:revision>
  <cp:lastPrinted>2018-05-02T11:18:00Z</cp:lastPrinted>
  <dcterms:created xsi:type="dcterms:W3CDTF">2018-05-03T01:03:00Z</dcterms:created>
  <dcterms:modified xsi:type="dcterms:W3CDTF">2019-04-29T03:59:00Z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